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t xml:space="preserve">Karan </w:t>
      </w:r>
    </w:p>
    <w:p>
      <w:pPr>
        <w:jc w:val="center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Phone: (M) 9971871770. Email: vishnusanskk@gmail.com</w:t>
      </w:r>
    </w:p>
    <w:p>
      <w:pPr>
        <w:jc w:val="both"/>
        <w:outlineLvl w:val="0"/>
        <w:rPr>
          <w:rFonts w:ascii="Cambria" w:hAnsi="Cambria"/>
          <w:sz w:val="20"/>
          <w:szCs w:val="20"/>
        </w:rPr>
      </w:pPr>
    </w:p>
    <w:p>
      <w:pPr>
        <w:pBdr>
          <w:bottom w:val="thinThickSmallGap" w:color="auto" w:sz="18" w:space="0"/>
        </w:pBdr>
        <w:rPr>
          <w:rFonts w:ascii="Cambria" w:hAnsi="Cambria"/>
          <w:sz w:val="20"/>
          <w:szCs w:val="20"/>
        </w:rPr>
      </w:pPr>
    </w:p>
    <w:p>
      <w:pPr>
        <w:jc w:val="center"/>
        <w:rPr>
          <w:rFonts w:ascii="Cambria" w:hAnsi="Cambria"/>
          <w:sz w:val="20"/>
          <w:szCs w:val="20"/>
        </w:rPr>
      </w:pPr>
    </w:p>
    <w:p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To work for a company which aims towards customer excellence and to utilize my knowledge and experience to enhance the sigma on customer </w:t>
      </w:r>
      <w:r>
        <w:rPr>
          <w:rFonts w:ascii="Cambria" w:hAnsi="Cambria" w:cs="Arial"/>
          <w:sz w:val="20"/>
          <w:szCs w:val="20"/>
          <w:lang w:val="en-GB"/>
        </w:rPr>
        <w:t>centrality</w:t>
      </w:r>
      <w:r>
        <w:rPr>
          <w:rFonts w:ascii="Cambria" w:hAnsi="Cambria" w:cs="Arial"/>
          <w:sz w:val="20"/>
          <w:szCs w:val="20"/>
        </w:rPr>
        <w:t xml:space="preserve"> and efficiency?</w:t>
      </w:r>
    </w:p>
    <w:p>
      <w:pPr>
        <w:pBdr>
          <w:bottom w:val="thinThickSmallGap" w:color="auto" w:sz="18" w:space="1"/>
        </w:pBdr>
        <w:rPr>
          <w:rFonts w:ascii="Cambria" w:hAnsi="Cambria"/>
          <w:sz w:val="20"/>
          <w:szCs w:val="20"/>
        </w:rPr>
      </w:pPr>
    </w:p>
    <w:p>
      <w:pPr>
        <w:spacing w:after="60"/>
        <w:jc w:val="center"/>
        <w:outlineLvl w:val="0"/>
        <w:rPr>
          <w:rFonts w:ascii="Cambria" w:hAnsi="Cambria"/>
          <w:sz w:val="20"/>
          <w:szCs w:val="20"/>
          <w:u w:val="single"/>
        </w:rPr>
      </w:pPr>
    </w:p>
    <w:p>
      <w:pPr>
        <w:spacing w:after="60"/>
        <w:jc w:val="center"/>
        <w:outlineLvl w:val="0"/>
        <w:rPr>
          <w:rFonts w:ascii="Cambria" w:hAnsi="Cambria"/>
          <w:sz w:val="20"/>
          <w:szCs w:val="20"/>
          <w:u w:val="single"/>
        </w:rPr>
      </w:pPr>
    </w:p>
    <w:p>
      <w:pPr>
        <w:spacing w:after="60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Professional </w:t>
      </w:r>
      <w:r>
        <w:rPr>
          <w:rFonts w:hAnsi="Cambria"/>
          <w:sz w:val="20"/>
          <w:szCs w:val="20"/>
        </w:rPr>
        <w:t xml:space="preserve">8.5 </w:t>
      </w:r>
      <w:r>
        <w:rPr>
          <w:rFonts w:hAnsi="Cambria"/>
          <w:sz w:val="20"/>
          <w:szCs w:val="20"/>
          <w:lang w:val="en-GB"/>
        </w:rPr>
        <w:t>years</w:t>
      </w:r>
      <w:r>
        <w:rPr>
          <w:rFonts w:ascii="Cambria" w:hAnsi="Cambria"/>
          <w:sz w:val="20"/>
          <w:szCs w:val="20"/>
        </w:rPr>
        <w:t xml:space="preserve"> above of experience in Operations &amp; Team Management in the Telecom and DTH </w:t>
      </w:r>
    </w:p>
    <w:p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This has enabled me to improve my interpersonal and communication skills and being a Team Leader has increased my analyzing and leadership abilities.</w:t>
      </w:r>
    </w:p>
    <w:p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Consistent excellence in terms of core job performance. </w:t>
      </w:r>
    </w:p>
    <w:p>
      <w:pPr>
        <w:numPr>
          <w:ilvl w:val="0"/>
          <w:numId w:val="1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Good communication &amp; interpersonal skills with documented record of delivering quality services based on the defined norms.</w:t>
      </w:r>
    </w:p>
    <w:p>
      <w:pPr>
        <w:numPr>
          <w:ilvl w:val="0"/>
          <w:numId w:val="1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Proven skills in managing teams to work in sync with the corporate set parameters &amp; motivating them for achieving business and individual goals</w:t>
      </w:r>
    </w:p>
    <w:p>
      <w:pPr>
        <w:numPr>
          <w:ilvl w:val="0"/>
          <w:numId w:val="1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Proven abilities in Sales outbound &amp; Team Management, Customer Service inbound.</w:t>
      </w:r>
    </w:p>
    <w:p>
      <w:pPr>
        <w:outlineLvl w:val="0"/>
        <w:rPr>
          <w:rFonts w:ascii="Cambria" w:hAnsi="Cambria"/>
          <w:sz w:val="20"/>
          <w:szCs w:val="20"/>
          <w:u w:val="single"/>
        </w:rPr>
      </w:pPr>
    </w:p>
    <w:p>
      <w:pPr>
        <w:outlineLvl w:val="0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Core Competencies</w:t>
      </w:r>
    </w:p>
    <w:p>
      <w:pPr>
        <w:widowControl w:val="0"/>
        <w:jc w:val="both"/>
        <w:rPr>
          <w:rFonts w:ascii="Cambria" w:hAnsi="Cambria"/>
          <w:sz w:val="20"/>
          <w:szCs w:val="20"/>
          <w:u w:val="single"/>
        </w:rPr>
      </w:pPr>
    </w:p>
    <w:p>
      <w:pPr>
        <w:pStyle w:val="4"/>
        <w:numPr>
          <w:ilvl w:val="0"/>
          <w:numId w:val="2"/>
        </w:numPr>
        <w:ind w:left="360"/>
        <w:jc w:val="both"/>
        <w:outlineLvl w:val="0"/>
        <w:rPr>
          <w:rFonts w:ascii="Cambria" w:hAnsi="Cambria"/>
          <w:i/>
          <w:u w:val="single"/>
        </w:rPr>
      </w:pPr>
      <w:r>
        <w:rPr>
          <w:rFonts w:ascii="Cambria" w:hAnsi="Cambria"/>
          <w:u w:val="single"/>
        </w:rPr>
        <w:t>Operations’ Management</w:t>
      </w:r>
    </w:p>
    <w:p>
      <w:pPr>
        <w:pStyle w:val="4"/>
        <w:numPr>
          <w:ilvl w:val="0"/>
          <w:numId w:val="3"/>
        </w:numPr>
        <w:tabs>
          <w:tab w:val="left" w:pos="720"/>
        </w:tabs>
        <w:ind w:firstLine="0"/>
        <w:jc w:val="both"/>
        <w:rPr>
          <w:rFonts w:ascii="Cambria" w:hAnsi="Cambria"/>
        </w:rPr>
      </w:pPr>
      <w:r>
        <w:rPr>
          <w:rFonts w:ascii="Cambria" w:hAnsi="Cambria"/>
        </w:rPr>
        <w:t>Setting up targets/ goals for the team</w:t>
      </w:r>
    </w:p>
    <w:p>
      <w:pPr>
        <w:pStyle w:val="4"/>
        <w:numPr>
          <w:ilvl w:val="0"/>
          <w:numId w:val="3"/>
        </w:numPr>
        <w:tabs>
          <w:tab w:val="left" w:pos="720"/>
        </w:tabs>
        <w:ind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Coordinating integration with support functions viz. Quality, Training, Technology, HR and Compliance. </w:t>
      </w:r>
    </w:p>
    <w:p>
      <w:pPr>
        <w:pStyle w:val="4"/>
        <w:numPr>
          <w:ilvl w:val="0"/>
          <w:numId w:val="3"/>
        </w:numPr>
        <w:tabs>
          <w:tab w:val="left" w:pos="720"/>
        </w:tabs>
        <w:ind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Maintaining operational MIS, Invoices and Accounts for corporate client as well as for the Process </w:t>
      </w:r>
    </w:p>
    <w:p>
      <w:pPr>
        <w:pStyle w:val="4"/>
        <w:tabs>
          <w:tab w:val="left" w:pos="360"/>
          <w:tab w:val="left" w:pos="720"/>
        </w:tabs>
        <w:ind w:left="360"/>
        <w:jc w:val="both"/>
        <w:rPr>
          <w:rFonts w:ascii="Cambria" w:hAnsi="Cambria"/>
        </w:rPr>
      </w:pPr>
    </w:p>
    <w:p>
      <w:pPr>
        <w:widowControl w:val="0"/>
        <w:jc w:val="both"/>
        <w:rPr>
          <w:rFonts w:ascii="Cambria" w:hAnsi="Cambria"/>
          <w:sz w:val="20"/>
          <w:szCs w:val="20"/>
          <w:u w:val="single"/>
        </w:rPr>
      </w:pPr>
    </w:p>
    <w:p>
      <w:pPr>
        <w:pStyle w:val="4"/>
        <w:numPr>
          <w:ilvl w:val="0"/>
          <w:numId w:val="2"/>
        </w:numPr>
        <w:ind w:left="360"/>
        <w:jc w:val="both"/>
        <w:outlineLvl w:val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Team Management</w:t>
      </w:r>
    </w:p>
    <w:p>
      <w:pPr>
        <w:pStyle w:val="4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Managing Team functions viz. work force planning, recruitment, performance appraisal, etc.</w:t>
      </w:r>
    </w:p>
    <w:p>
      <w:pPr>
        <w:pStyle w:val="4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Leading, mentoring &amp; monitoring the performance of team members to ensure efficiency in process operations and meeting of individual &amp; group targets.</w:t>
      </w:r>
    </w:p>
    <w:p>
      <w:pPr>
        <w:pStyle w:val="4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Conducting hurdles with the team members for their better performance to achieve the desired numbers </w:t>
      </w:r>
    </w:p>
    <w:p>
      <w:pPr>
        <w:pStyle w:val="4"/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Creating and sustaining a dynamic environment which motivates high performance among-st Team members.</w:t>
      </w:r>
    </w:p>
    <w:p>
      <w:pPr>
        <w:widowControl w:val="0"/>
        <w:jc w:val="both"/>
        <w:rPr>
          <w:rFonts w:ascii="Cambria" w:hAnsi="Cambria"/>
          <w:sz w:val="20"/>
          <w:szCs w:val="20"/>
          <w:u w:val="single"/>
        </w:rPr>
      </w:pPr>
    </w:p>
    <w:p>
      <w:pPr>
        <w:pStyle w:val="4"/>
        <w:numPr>
          <w:ilvl w:val="0"/>
          <w:numId w:val="2"/>
        </w:numPr>
        <w:ind w:left="360"/>
        <w:jc w:val="both"/>
        <w:outlineLvl w:val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Client Servicing</w:t>
      </w:r>
    </w:p>
    <w:p>
      <w:pPr>
        <w:pStyle w:val="4"/>
        <w:numPr>
          <w:ilvl w:val="0"/>
          <w:numId w:val="5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Ensuring delivery of the set targets given by the client by satisfying customer queries </w:t>
      </w:r>
    </w:p>
    <w:p>
      <w:pPr>
        <w:pStyle w:val="4"/>
        <w:numPr>
          <w:ilvl w:val="0"/>
          <w:numId w:val="5"/>
        </w:numPr>
        <w:tabs>
          <w:tab w:val="left" w:pos="72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Assessing the customer feedback, evaluating areas of improvements &amp; providing critical feedback to the associates on the same</w:t>
      </w:r>
    </w:p>
    <w:p>
      <w:pPr>
        <w:pStyle w:val="4"/>
        <w:tabs>
          <w:tab w:val="left" w:pos="720"/>
          <w:tab w:val="left" w:pos="1080"/>
        </w:tabs>
        <w:ind w:left="36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3. Ensuring efficient customer service for good surveys accounting for individual performance        and incentives</w:t>
      </w:r>
    </w:p>
    <w:p>
      <w:pPr>
        <w:pStyle w:val="4"/>
        <w:tabs>
          <w:tab w:val="left" w:pos="720"/>
          <w:tab w:val="left" w:pos="1080"/>
        </w:tabs>
        <w:jc w:val="both"/>
        <w:rPr>
          <w:rFonts w:ascii="Cambria" w:hAnsi="Cambria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ind w:firstLine="1981" w:firstLineChars="550"/>
        <w:outlineLvl w:val="0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Organizational Experience</w:t>
      </w: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tbl>
      <w:tblPr>
        <w:tblStyle w:val="3"/>
        <w:tblW w:w="987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800"/>
        <w:gridCol w:w="1700"/>
        <w:gridCol w:w="1278"/>
        <w:gridCol w:w="780"/>
        <w:gridCol w:w="82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Process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LOB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Suwasthi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Care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Outbound Sales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Nov-23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Month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Dhani IndiaBulss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Dhani Card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Customer service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Feb-21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GB"/>
              </w:rPr>
              <w:t>Sep-23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Yeras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energizer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OYO Life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Customer service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Jan-19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Dec-20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Years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point one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Dish TV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Outbound Sales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Apr-17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Dec-18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 Years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Iccs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Reliance // Aircel // Video con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Customer Service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CCE // TL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Sep-16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Years</w:t>
            </w:r>
          </w:p>
        </w:tc>
      </w:tr>
    </w:tbl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b/>
        </w:rPr>
      </w:pPr>
      <w:r>
        <w:rPr>
          <w:b/>
        </w:rPr>
        <w:t xml:space="preserve">Suwasthi </w:t>
      </w:r>
    </w:p>
    <w:p>
      <w:pPr>
        <w:outlineLvl w:val="0"/>
      </w:pPr>
    </w:p>
    <w:p>
      <w:pPr>
        <w:outlineLvl w:val="0"/>
      </w:pPr>
      <w:r>
        <w:rPr>
          <w:rFonts w:ascii="Cambria" w:hAnsi="Cambria"/>
          <w:b/>
          <w:sz w:val="20"/>
          <w:szCs w:val="20"/>
        </w:rPr>
        <w:t xml:space="preserve">DEPARTMENT                     :       </w:t>
      </w:r>
      <w:r>
        <w:rPr>
          <w:rFonts w:hAnsi="Cambria"/>
          <w:b/>
          <w:sz w:val="20"/>
          <w:szCs w:val="20"/>
          <w:lang w:val="en-GB"/>
        </w:rPr>
        <w:t xml:space="preserve">Operations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Process                                   :       </w:t>
      </w:r>
      <w:r>
        <w:rPr>
          <w:rFonts w:hAnsi="Cambria"/>
          <w:b/>
          <w:sz w:val="20"/>
          <w:szCs w:val="20"/>
        </w:rPr>
        <w:t xml:space="preserve">Health Care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Designation                          :       Assist Manager ( AM)</w:t>
      </w:r>
    </w:p>
    <w:p>
      <w:pPr>
        <w:outlineLvl w:val="0"/>
        <w:rPr>
          <w:rFonts w:ascii="Cambria" w:hAnsi="Cambria"/>
          <w:b/>
          <w:sz w:val="20"/>
          <w:szCs w:val="20"/>
        </w:rPr>
      </w:pP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Taking care of 150 people of sale sale team </w:t>
      </w: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en-GB"/>
        </w:rPr>
        <w:t xml:space="preserve">Planning the manpower as per the </w:t>
      </w:r>
      <w:r>
        <w:rPr>
          <w:rFonts w:ascii="Cambria" w:hAnsi="Cambria"/>
          <w:sz w:val="20"/>
          <w:szCs w:val="20"/>
        </w:rPr>
        <w:t xml:space="preserve">business requirement  </w:t>
      </w:r>
    </w:p>
    <w:p>
      <w:pPr>
        <w:outlineLvl w:val="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  </w:t>
      </w:r>
    </w:p>
    <w:p>
      <w:pPr>
        <w:outlineLvl w:val="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Taking  Tl review in every 15 days  </w:t>
      </w:r>
    </w:p>
    <w:p>
      <w:pPr>
        <w:outlineLvl w:val="0"/>
        <w:rPr>
          <w:rFonts w:ascii="Cambria" w:hAnsi="Cambria"/>
          <w:sz w:val="20"/>
          <w:szCs w:val="20"/>
          <w:lang w:val="en-GB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en-GB"/>
        </w:rPr>
        <w:t xml:space="preserve">Meeting with associates on EWS </w:t>
      </w:r>
    </w:p>
    <w:p>
      <w:pPr>
        <w:outlineLvl w:val="0"/>
        <w:rPr>
          <w:rFonts w:ascii="Cambria" w:hAnsi="Cambria"/>
          <w:sz w:val="20"/>
          <w:szCs w:val="20"/>
          <w:lang w:val="en-GB"/>
        </w:rPr>
      </w:pPr>
    </w:p>
    <w:p>
      <w:pPr>
        <w:outlineLvl w:val="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Maintain the process shrinkage and planning the process attrition as well  </w:t>
      </w:r>
    </w:p>
    <w:p>
      <w:pPr>
        <w:outlineLvl w:val="0"/>
        <w:rPr>
          <w:rFonts w:ascii="Cambria" w:hAnsi="Cambria"/>
          <w:sz w:val="20"/>
          <w:szCs w:val="20"/>
          <w:lang w:val="en-GB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Tracking </w:t>
      </w:r>
      <w:r>
        <w:rPr>
          <w:rFonts w:hAnsi="Cambria"/>
          <w:sz w:val="20"/>
          <w:szCs w:val="20"/>
        </w:rPr>
        <w:t>lead vr conversion along with leads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en-GB"/>
        </w:rPr>
        <w:t>Maintain</w:t>
      </w:r>
      <w:r>
        <w:rPr>
          <w:rFonts w:hAnsi="Cambria"/>
          <w:sz w:val="20"/>
          <w:szCs w:val="20"/>
        </w:rPr>
        <w:t xml:space="preserve"> BQ data and taking meeting with the associate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GB"/>
        </w:rPr>
        <w:t>Maintain</w:t>
      </w:r>
      <w:r>
        <w:rPr>
          <w:rFonts w:hAnsi="Cambria"/>
          <w:sz w:val="20"/>
          <w:szCs w:val="20"/>
        </w:rPr>
        <w:t xml:space="preserve"> the floor on basic hygiene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Sharing</w:t>
      </w:r>
      <w:r>
        <w:rPr>
          <w:rFonts w:hAnsi="Cambria"/>
          <w:sz w:val="20"/>
          <w:szCs w:val="20"/>
        </w:rPr>
        <w:t xml:space="preserve"> the Team and associates wise APR which was show Performance</w:t>
      </w:r>
    </w:p>
    <w:p>
      <w:pPr>
        <w:outlineLvl w:val="0"/>
        <w:rPr>
          <w:rFonts w:hAnsi="Cambria"/>
          <w:sz w:val="20"/>
          <w:szCs w:val="20"/>
        </w:rPr>
      </w:pPr>
    </w:p>
    <w:p>
      <w:pPr>
        <w:outlineLvl w:val="0"/>
        <w:rPr>
          <w:rFonts w:hAnsi="Cambria"/>
          <w:sz w:val="20"/>
          <w:szCs w:val="20"/>
        </w:rPr>
      </w:pPr>
      <w:r>
        <w:rPr>
          <w:rFonts w:hAnsi="Cambria"/>
          <w:sz w:val="20"/>
          <w:szCs w:val="20"/>
        </w:rPr>
        <w:t>Taking post shift session with entire floor and sharing the performance for the Team</w:t>
      </w:r>
    </w:p>
    <w:p>
      <w:pPr>
        <w:outlineLvl w:val="0"/>
        <w:rPr>
          <w:rFonts w:hAnsi="Cambria"/>
          <w:sz w:val="20"/>
          <w:szCs w:val="20"/>
        </w:rPr>
      </w:pPr>
    </w:p>
    <w:p>
      <w:pPr>
        <w:outlineLvl w:val="0"/>
        <w:rPr>
          <w:rFonts w:hAnsi="Cambria"/>
          <w:sz w:val="20"/>
          <w:szCs w:val="20"/>
        </w:rPr>
      </w:pPr>
      <w:r>
        <w:rPr>
          <w:rFonts w:hAnsi="Cambria"/>
          <w:sz w:val="20"/>
          <w:szCs w:val="20"/>
        </w:rPr>
        <w:t xml:space="preserve">Also doing the call auditing session and sharing good and bad calls </w:t>
      </w:r>
    </w:p>
    <w:p>
      <w:pPr>
        <w:outlineLvl w:val="0"/>
        <w:rPr>
          <w:rFonts w:hAnsi="Cambria"/>
          <w:sz w:val="20"/>
          <w:szCs w:val="20"/>
        </w:rPr>
      </w:pPr>
    </w:p>
    <w:p>
      <w:pPr>
        <w:outlineLvl w:val="0"/>
        <w:rPr>
          <w:rFonts w:hAnsi="Cambria"/>
          <w:sz w:val="20"/>
          <w:szCs w:val="20"/>
        </w:rPr>
      </w:pPr>
      <w:r>
        <w:rPr>
          <w:rFonts w:hAnsi="Cambria"/>
          <w:sz w:val="20"/>
          <w:szCs w:val="20"/>
        </w:rPr>
        <w:t>Taking associates and Tls interview as well</w:t>
      </w:r>
    </w:p>
    <w:p>
      <w:pPr>
        <w:outlineLvl w:val="0"/>
        <w:rPr>
          <w:rFonts w:hAnsi="Cambria"/>
          <w:sz w:val="20"/>
          <w:szCs w:val="20"/>
        </w:rPr>
      </w:pPr>
    </w:p>
    <w:p>
      <w:pPr>
        <w:outlineLvl w:val="0"/>
        <w:rPr>
          <w:rFonts w:hAnsi="Cambria"/>
          <w:sz w:val="20"/>
          <w:szCs w:val="20"/>
        </w:rPr>
      </w:pPr>
      <w:r>
        <w:rPr>
          <w:rFonts w:hAnsi="Cambria"/>
          <w:sz w:val="20"/>
          <w:szCs w:val="20"/>
        </w:rPr>
        <w:t xml:space="preserve">Tracking conversion vrs actual sale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Sharing the FTD sale as compare to last month same day sale as well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outlineLvl w:val="0"/>
        <w:rPr>
          <w:b/>
        </w:rPr>
      </w:pPr>
      <w:r>
        <w:rPr>
          <w:b/>
        </w:rPr>
        <w:t xml:space="preserve">Dhani India Bulls </w:t>
      </w:r>
    </w:p>
    <w:p>
      <w:pPr>
        <w:outlineLvl w:val="0"/>
      </w:pPr>
    </w:p>
    <w:p>
      <w:pPr>
        <w:outlineLvl w:val="0"/>
      </w:pPr>
      <w:r>
        <w:rPr>
          <w:rFonts w:ascii="Cambria" w:hAnsi="Cambria"/>
          <w:b/>
          <w:sz w:val="20"/>
          <w:szCs w:val="20"/>
        </w:rPr>
        <w:t xml:space="preserve">DEPARTMENT                     :       </w:t>
      </w:r>
      <w:r>
        <w:rPr>
          <w:rFonts w:hAnsi="Cambria"/>
          <w:b/>
          <w:sz w:val="20"/>
          <w:szCs w:val="20"/>
          <w:lang w:val="en-GB"/>
        </w:rPr>
        <w:t xml:space="preserve">Operations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Process                                   :       Dhani </w:t>
      </w:r>
    </w:p>
    <w:p>
      <w:pPr>
        <w:outlineLvl w:val="0"/>
      </w:pPr>
      <w:r>
        <w:rPr>
          <w:rFonts w:ascii="Cambria" w:hAnsi="Cambria"/>
          <w:b/>
          <w:sz w:val="20"/>
          <w:szCs w:val="20"/>
        </w:rPr>
        <w:t>Designation                          :       Assist Manager ( AM)</w:t>
      </w:r>
    </w:p>
    <w:p>
      <w:pPr>
        <w:outlineLvl w:val="0"/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Responsibility: -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Handling the 60 Associates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care of all product utilization of data base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care of assigned lead’s for the sale </w:t>
      </w:r>
      <w:r>
        <w:rPr>
          <w:rFonts w:hAnsi="Cambria"/>
          <w:sz w:val="20"/>
          <w:szCs w:val="20"/>
        </w:rPr>
        <w:t xml:space="preserve">and services </w:t>
      </w:r>
      <w:r>
        <w:rPr>
          <w:rFonts w:ascii="Cambria" w:hAnsi="Cambria"/>
          <w:sz w:val="20"/>
          <w:szCs w:val="20"/>
        </w:rPr>
        <w:t xml:space="preserve">closure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the all risk of sale</w:t>
      </w:r>
      <w:r>
        <w:rPr>
          <w:rFonts w:hAnsi="Cambria"/>
          <w:sz w:val="20"/>
          <w:szCs w:val="20"/>
        </w:rPr>
        <w:t xml:space="preserve"> and  service</w:t>
      </w:r>
      <w:r>
        <w:rPr>
          <w:rFonts w:ascii="Cambria" w:hAnsi="Cambria"/>
          <w:sz w:val="20"/>
          <w:szCs w:val="20"/>
        </w:rPr>
        <w:t xml:space="preserve">  quality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Guiding the team to handle the customer concern and providing complete solution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Auditing the live call and doing the super audit as well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one on one session with Team lead for set up the expectation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pre shift session to discussed the </w:t>
      </w:r>
      <w:r>
        <w:rPr>
          <w:rFonts w:hAnsi="Cambria"/>
          <w:sz w:val="20"/>
          <w:szCs w:val="20"/>
        </w:rPr>
        <w:t>service Target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Taking weekly review of Team leads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one on one for EWS associates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Maintain the Login hr as well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</w:rPr>
        <w:t>Tracking the associate wise  performance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</w:rPr>
        <w:t>Sharing the performance to the entire floor as well</w:t>
      </w:r>
    </w:p>
    <w:p>
      <w:pPr>
        <w:outlineLvl w:val="0"/>
        <w:rPr>
          <w:b/>
          <w:sz w:val="32"/>
          <w:szCs w:val="32"/>
          <w:lang w:val="en-GB"/>
        </w:rPr>
      </w:pPr>
    </w:p>
    <w:p>
      <w:pPr>
        <w:outlineLvl w:val="0"/>
      </w:pPr>
      <w:r>
        <w:rPr>
          <w:b/>
          <w:sz w:val="32"/>
          <w:szCs w:val="32"/>
          <w:lang w:val="en-GB"/>
        </w:rPr>
        <w:t>I energizer</w:t>
      </w:r>
    </w:p>
    <w:p>
      <w:pPr>
        <w:outlineLvl w:val="0"/>
      </w:pPr>
    </w:p>
    <w:p>
      <w:pPr>
        <w:outlineLvl w:val="0"/>
      </w:pPr>
      <w:r>
        <w:rPr>
          <w:rFonts w:ascii="Cambria" w:hAnsi="Cambria"/>
          <w:b/>
          <w:sz w:val="20"/>
          <w:szCs w:val="20"/>
        </w:rPr>
        <w:t xml:space="preserve">DEPARTMENT                     :       </w:t>
      </w:r>
      <w:r>
        <w:rPr>
          <w:rFonts w:hAnsi="Cambria"/>
          <w:b/>
          <w:sz w:val="20"/>
          <w:szCs w:val="20"/>
          <w:lang w:val="en-GB"/>
        </w:rPr>
        <w:t xml:space="preserve">Operations </w:t>
      </w:r>
    </w:p>
    <w:p>
      <w:pPr>
        <w:outlineLvl w:val="0"/>
      </w:pPr>
      <w:r>
        <w:rPr>
          <w:rFonts w:ascii="Cambria" w:hAnsi="Cambria"/>
          <w:b/>
          <w:sz w:val="20"/>
          <w:szCs w:val="20"/>
        </w:rPr>
        <w:t>Process                                   :       OYO</w:t>
      </w:r>
      <w:r>
        <w:rPr>
          <w:rFonts w:hAnsi="Cambria"/>
          <w:b/>
          <w:sz w:val="20"/>
          <w:szCs w:val="20"/>
        </w:rPr>
        <w:t xml:space="preserve"> LIFE</w:t>
      </w:r>
    </w:p>
    <w:p>
      <w:pPr>
        <w:outlineLvl w:val="0"/>
      </w:pPr>
      <w:r>
        <w:rPr>
          <w:rFonts w:ascii="Cambria" w:hAnsi="Cambria"/>
          <w:b/>
          <w:sz w:val="20"/>
          <w:szCs w:val="20"/>
        </w:rPr>
        <w:t xml:space="preserve">Designation                          :       Team </w:t>
      </w:r>
      <w:r>
        <w:rPr>
          <w:rFonts w:hAnsi="Cambria"/>
          <w:b/>
          <w:sz w:val="20"/>
          <w:szCs w:val="20"/>
          <w:lang w:val="en-GB"/>
        </w:rPr>
        <w:t>Leader</w:t>
      </w:r>
    </w:p>
    <w:p>
      <w:pPr>
        <w:outlineLvl w:val="0"/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Responsibility: -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Handling the 20 to 25 associates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care of city wise allocation along with the priority of data base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Doing the compliance Noncompliance audit for the process improvement 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Doing the data analysis of pendency also highlighted with Clint as well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Coordinating with multiple departments for the </w:t>
      </w:r>
      <w:r>
        <w:rPr>
          <w:rFonts w:hAnsi="Cambria"/>
          <w:sz w:val="20"/>
          <w:szCs w:val="20"/>
        </w:rPr>
        <w:t xml:space="preserve">services </w:t>
      </w:r>
      <w:r>
        <w:rPr>
          <w:rFonts w:ascii="Cambria" w:hAnsi="Cambria"/>
          <w:sz w:val="20"/>
          <w:szCs w:val="20"/>
        </w:rPr>
        <w:t xml:space="preserve">closures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the supervisor call if required as for the customer satisfaction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Taking post shift with entire team and discussed same day Performance according to the same day performance and set up the action plan for next day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Also sharing audit feedback and coaching them to the process improvements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Also doing the RTM and doing bay walk, maintain the motivation floor decorum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Managing the floor and team break as well </w:t>
      </w:r>
    </w:p>
    <w:p>
      <w:pPr>
        <w:outlineLvl w:val="0"/>
        <w:rPr>
          <w:rFonts w:ascii="Cambria" w:hAnsi="Cambria" w:cs="Arial"/>
          <w:sz w:val="20"/>
          <w:szCs w:val="20"/>
        </w:rPr>
      </w:pPr>
    </w:p>
    <w:p>
      <w:pPr>
        <w:outlineLvl w:val="0"/>
      </w:pPr>
      <w:r>
        <w:rPr>
          <w:rFonts w:ascii="Cambria" w:hAnsi="Cambria" w:cs="Arial"/>
          <w:sz w:val="20"/>
          <w:szCs w:val="20"/>
        </w:rPr>
        <w:t xml:space="preserve">Given the performance review to are senior in every </w:t>
      </w:r>
      <w:r>
        <w:rPr>
          <w:rFonts w:hAnsi="Cambria" w:cs="Arial"/>
          <w:sz w:val="20"/>
          <w:szCs w:val="20"/>
        </w:rPr>
        <w:t>month</w:t>
      </w:r>
    </w:p>
    <w:p>
      <w:pPr>
        <w:pStyle w:val="15"/>
        <w:ind w:left="0" w:leftChars="0" w:firstLine="0" w:firstLineChars="0"/>
        <w:outlineLvl w:val="0"/>
      </w:pPr>
    </w:p>
    <w:p>
      <w:pPr>
        <w:outlineLvl w:val="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One Point One Solution </w:t>
      </w:r>
    </w:p>
    <w:p>
      <w:pPr>
        <w:outlineLvl w:val="0"/>
        <w:rPr>
          <w:rFonts w:ascii="Cambria" w:hAnsi="Cambria"/>
          <w:b/>
          <w:sz w:val="20"/>
          <w:szCs w:val="20"/>
        </w:rPr>
      </w:pP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DEPARTMENT                       :           </w:t>
      </w:r>
      <w:r>
        <w:rPr>
          <w:rFonts w:hAnsi="Cambria"/>
          <w:b/>
          <w:sz w:val="20"/>
          <w:szCs w:val="20"/>
          <w:lang w:val="en-GB"/>
        </w:rPr>
        <w:t xml:space="preserve">Operations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Process                                     :           </w:t>
      </w:r>
      <w:r>
        <w:rPr>
          <w:rFonts w:hAnsi="Cambria"/>
          <w:b/>
          <w:sz w:val="20"/>
          <w:szCs w:val="20"/>
          <w:lang w:val="en-GB"/>
        </w:rPr>
        <w:t xml:space="preserve">Dish TV Outbound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Designation                            :           Team </w:t>
      </w:r>
      <w:r>
        <w:rPr>
          <w:rFonts w:hAnsi="Cambria"/>
          <w:b/>
          <w:sz w:val="20"/>
          <w:szCs w:val="20"/>
          <w:lang w:val="en-GB"/>
        </w:rPr>
        <w:t>Leader</w:t>
      </w:r>
    </w:p>
    <w:p>
      <w:pPr>
        <w:outlineLvl w:val="0"/>
        <w:rPr>
          <w:rFonts w:ascii="Cambria" w:hAnsi="Cambria"/>
          <w:b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Responsibility: -</w:t>
      </w:r>
    </w:p>
    <w:p>
      <w:pPr>
        <w:outlineLvl w:val="0"/>
        <w:rPr>
          <w:rFonts w:ascii="Cambria" w:hAnsi="Cambria"/>
          <w:sz w:val="20"/>
          <w:szCs w:val="20"/>
          <w:u w:val="single"/>
        </w:rPr>
      </w:pP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Responsible for entire Risk –handling 25 people of Team  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Weekly Reviews are conducted with the respective Team member’s terms of their Performance, Discipline, KPI and KRA </w:t>
      </w: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was responsible for improving all the disciplinary issues which includes their Login, Break,      </w:t>
      </w:r>
    </w:p>
    <w:p>
      <w:pPr>
        <w:ind w:left="360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Unplanned and all over performance </w:t>
      </w:r>
    </w:p>
    <w:p>
      <w:pPr>
        <w:pStyle w:val="15"/>
        <w:rPr>
          <w:rFonts w:ascii="Cambria" w:hAnsi="Cambria"/>
          <w:sz w:val="20"/>
          <w:szCs w:val="20"/>
        </w:rPr>
      </w:pP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</w:t>
      </w:r>
      <w:r>
        <w:rPr>
          <w:rFonts w:hAnsi="Cambria"/>
          <w:sz w:val="20"/>
          <w:szCs w:val="20"/>
          <w:lang w:val="en-GB"/>
        </w:rPr>
        <w:t>w</w:t>
      </w:r>
      <w:r>
        <w:rPr>
          <w:rFonts w:ascii="Cambria" w:hAnsi="Cambria"/>
          <w:sz w:val="20"/>
          <w:szCs w:val="20"/>
        </w:rPr>
        <w:t xml:space="preserve">as also responsible for the Training session to be conducted timely for entire Risk across bucket for entire Team </w:t>
      </w: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Meeting the target with team, login hr, ACW, Conversion, Quality, Shrinkage, Attrition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pStyle w:val="15"/>
        <w:numPr>
          <w:ilvl w:val="0"/>
          <w:numId w:val="6"/>
        </w:num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Distribute the sale target to the associates and tracking them and guide how to the sale      </w:t>
      </w:r>
    </w:p>
    <w:p>
      <w:pPr>
        <w:outlineLvl w:val="0"/>
        <w:rPr>
          <w:rFonts w:ascii="Cambria" w:hAnsi="Cambria"/>
          <w:b/>
          <w:sz w:val="32"/>
          <w:szCs w:val="32"/>
          <w:u w:val="single"/>
        </w:rPr>
      </w:pPr>
    </w:p>
    <w:p>
      <w:pPr>
        <w:outlineLvl w:val="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ICCS</w:t>
      </w:r>
    </w:p>
    <w:p>
      <w:pPr>
        <w:outlineLvl w:val="0"/>
        <w:rPr>
          <w:rFonts w:ascii="Cambria" w:hAnsi="Cambria"/>
          <w:b/>
          <w:sz w:val="20"/>
          <w:szCs w:val="20"/>
          <w:u w:val="single"/>
        </w:rPr>
      </w:pP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DEPARTMENT                     :        </w:t>
      </w:r>
      <w:r>
        <w:rPr>
          <w:rFonts w:hAnsi="Cambria"/>
          <w:b/>
          <w:sz w:val="20"/>
          <w:szCs w:val="20"/>
          <w:lang w:val="en-GB"/>
        </w:rPr>
        <w:t xml:space="preserve">Operations 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Process                                   :        </w:t>
      </w:r>
      <w:r>
        <w:rPr>
          <w:rFonts w:hAnsi="Cambria"/>
          <w:b/>
          <w:sz w:val="20"/>
          <w:szCs w:val="20"/>
          <w:lang w:val="en-GB"/>
        </w:rPr>
        <w:t xml:space="preserve">Reliance and Aircel and </w:t>
      </w:r>
      <w:r>
        <w:rPr>
          <w:rFonts w:hAnsi="Cambria"/>
          <w:b/>
          <w:sz w:val="20"/>
          <w:szCs w:val="20"/>
        </w:rPr>
        <w:t>Video-con</w:t>
      </w:r>
      <w:r>
        <w:rPr>
          <w:rFonts w:hAnsi="Cambria"/>
          <w:b/>
          <w:sz w:val="20"/>
          <w:szCs w:val="20"/>
          <w:lang w:val="en-GB"/>
        </w:rPr>
        <w:t xml:space="preserve"> DHT Inbound</w:t>
      </w:r>
    </w:p>
    <w:p>
      <w:pPr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Designation                          :        Team Leader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Responsibility: -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numPr>
          <w:ilvl w:val="0"/>
          <w:numId w:val="7"/>
        </w:numPr>
        <w:ind w:right="-18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Service Level Agreement.</w:t>
      </w:r>
    </w:p>
    <w:p>
      <w:pPr>
        <w:numPr>
          <w:ilvl w:val="0"/>
          <w:numId w:val="7"/>
        </w:numPr>
        <w:ind w:right="-18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Ensuring that all individual teams meet all parameters, and there is customer happiness at all levels</w:t>
      </w:r>
    </w:p>
    <w:p>
      <w:pPr>
        <w:numPr>
          <w:ilvl w:val="0"/>
          <w:numId w:val="7"/>
        </w:numPr>
        <w:ind w:right="-18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Managing Associates 30 + C.C.E</w:t>
      </w:r>
    </w:p>
    <w:p>
      <w:pPr>
        <w:numPr>
          <w:ilvl w:val="0"/>
          <w:numId w:val="7"/>
        </w:numPr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Coaching &amp; Feedback.</w:t>
      </w:r>
    </w:p>
    <w:p>
      <w:pPr>
        <w:numPr>
          <w:ilvl w:val="0"/>
          <w:numId w:val="7"/>
        </w:numPr>
        <w:tabs>
          <w:tab w:val="left" w:pos="2520"/>
        </w:tabs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Taking performance meeting of the team members to make sure their performance is meeting the</w:t>
      </w:r>
      <w:r>
        <w:rPr>
          <w:rFonts w:hAnsi="Cambria"/>
          <w:sz w:val="20"/>
          <w:szCs w:val="20"/>
          <w:lang w:val="en-GB"/>
        </w:rPr>
        <w:t>ir</w:t>
      </w:r>
      <w:r>
        <w:rPr>
          <w:rFonts w:ascii="Cambria" w:hAnsi="Cambria"/>
          <w:sz w:val="20"/>
          <w:szCs w:val="20"/>
        </w:rPr>
        <w:t xml:space="preserve"> expectations.</w:t>
      </w:r>
    </w:p>
    <w:p>
      <w:pPr>
        <w:numPr>
          <w:ilvl w:val="0"/>
          <w:numId w:val="7"/>
        </w:numPr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Taking care of Attrition, Shrinkage, AHT, Login hrs. And Quality Productivity.</w:t>
      </w:r>
    </w:p>
    <w:p>
      <w:pPr>
        <w:numPr>
          <w:ilvl w:val="0"/>
          <w:numId w:val="7"/>
        </w:numPr>
        <w:tabs>
          <w:tab w:val="left" w:pos="2520"/>
        </w:tabs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Conducting team briefings &amp; refresher session.</w:t>
      </w:r>
    </w:p>
    <w:p>
      <w:pPr>
        <w:numPr>
          <w:ilvl w:val="0"/>
          <w:numId w:val="7"/>
        </w:numPr>
        <w:tabs>
          <w:tab w:val="left" w:pos="2520"/>
        </w:tabs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Motivating team members to get the best out of each individual</w:t>
      </w:r>
    </w:p>
    <w:p>
      <w:pPr>
        <w:tabs>
          <w:tab w:val="left" w:pos="720"/>
          <w:tab w:val="left" w:pos="2520"/>
        </w:tabs>
        <w:suppressAutoHyphens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Initiative Taken</w:t>
      </w:r>
    </w:p>
    <w:p>
      <w:pPr>
        <w:outlineLvl w:val="0"/>
        <w:rPr>
          <w:rFonts w:ascii="Cambria" w:hAnsi="Cambria"/>
          <w:sz w:val="20"/>
          <w:szCs w:val="20"/>
          <w:u w:val="single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Floor management.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Real time monitoring in CC pulse and dialer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Good Team Handling Skills Spoke for Client Escalation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Sharing the Rag Report with Management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Managing The Progressive Dialer and skill set according to performance </w:t>
      </w:r>
    </w:p>
    <w:p>
      <w:pPr>
        <w:outlineLvl w:val="0"/>
        <w:rPr>
          <w:rFonts w:ascii="Cambria" w:hAnsi="Cambria"/>
          <w:sz w:val="20"/>
          <w:szCs w:val="20"/>
        </w:rPr>
      </w:pPr>
    </w:p>
    <w:p>
      <w:pPr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Doing the fun activity and creative the good environment for work </w:t>
      </w:r>
    </w:p>
    <w:p>
      <w:pPr>
        <w:spacing w:after="60"/>
        <w:outlineLvl w:val="0"/>
        <w:rPr>
          <w:rFonts w:ascii="Cambria" w:hAnsi="Cambria"/>
          <w:b/>
          <w:sz w:val="22"/>
          <w:szCs w:val="22"/>
          <w:u w:val="single"/>
        </w:rPr>
      </w:pPr>
    </w:p>
    <w:p>
      <w:pPr>
        <w:spacing w:after="60"/>
        <w:outlineLvl w:val="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Academic Credentials</w:t>
      </w:r>
    </w:p>
    <w:p>
      <w:pPr>
        <w:spacing w:after="60"/>
        <w:outlineLvl w:val="0"/>
        <w:rPr>
          <w:rFonts w:ascii="Cambria" w:hAnsi="Cambria"/>
          <w:sz w:val="20"/>
          <w:szCs w:val="20"/>
        </w:rPr>
      </w:pPr>
    </w:p>
    <w:p>
      <w:pPr>
        <w:pStyle w:val="4"/>
        <w:spacing w:before="40" w:after="40"/>
        <w:jc w:val="both"/>
        <w:rPr>
          <w:rFonts w:ascii="Cambria" w:hAnsi="Cambria" w:eastAsia="Times New Roman" w:cs="Times New Roman"/>
          <w:sz w:val="20"/>
          <w:szCs w:val="20"/>
        </w:rPr>
      </w:pPr>
      <w:r>
        <w:rPr>
          <w:rFonts w:ascii="Cambria" w:hAnsi="Cambria" w:eastAsia="Times New Roman" w:cs="Times New Roman"/>
          <w:sz w:val="20"/>
          <w:szCs w:val="20"/>
        </w:rPr>
        <w:t>2011                                    10th from, R.S.B.V School CBSE board</w:t>
      </w:r>
    </w:p>
    <w:p>
      <w:pPr>
        <w:pStyle w:val="4"/>
        <w:spacing w:before="40" w:after="40"/>
        <w:jc w:val="both"/>
        <w:rPr>
          <w:rFonts w:ascii="Cambria" w:hAnsi="Cambria" w:eastAsia="Times New Roman" w:cs="Times New Roman"/>
          <w:sz w:val="20"/>
          <w:szCs w:val="20"/>
        </w:rPr>
      </w:pPr>
      <w:r>
        <w:rPr>
          <w:rFonts w:ascii="Cambria" w:hAnsi="Cambria" w:eastAsia="Times New Roman" w:cs="Times New Roman"/>
          <w:sz w:val="20"/>
          <w:szCs w:val="20"/>
        </w:rPr>
        <w:t>2013                                    12th from R.S.B.V School CBSE board</w:t>
      </w:r>
    </w:p>
    <w:p>
      <w:pPr>
        <w:pStyle w:val="4"/>
        <w:spacing w:before="40" w:after="40"/>
        <w:jc w:val="both"/>
        <w:rPr>
          <w:rFonts w:ascii="Cambria" w:hAnsi="Cambria" w:eastAsia="Times New Roman" w:cs="Times New Roman"/>
          <w:sz w:val="20"/>
          <w:szCs w:val="20"/>
        </w:rPr>
      </w:pPr>
      <w:r>
        <w:rPr>
          <w:rFonts w:ascii="Cambria" w:hAnsi="Cambria" w:eastAsia="Times New Roman" w:cs="Times New Roman"/>
          <w:sz w:val="20"/>
          <w:szCs w:val="20"/>
        </w:rPr>
        <w:t>2017</w:t>
      </w:r>
      <w:r>
        <w:rPr>
          <w:rFonts w:ascii="Cambria" w:hAnsi="Cambria" w:eastAsia="Times New Roman" w:cs="Times New Roman"/>
          <w:sz w:val="20"/>
          <w:szCs w:val="20"/>
        </w:rPr>
        <w:tab/>
      </w:r>
      <w:r>
        <w:rPr>
          <w:rFonts w:ascii="Cambria" w:hAnsi="Cambria" w:eastAsia="Times New Roman" w:cs="Times New Roman"/>
          <w:sz w:val="20"/>
          <w:szCs w:val="20"/>
        </w:rPr>
        <w:tab/>
      </w:r>
      <w:r>
        <w:rPr>
          <w:rFonts w:ascii="Cambria" w:hAnsi="Cambria" w:eastAsia="Times New Roman" w:cs="Times New Roman"/>
          <w:sz w:val="20"/>
          <w:szCs w:val="20"/>
        </w:rPr>
        <w:t xml:space="preserve">             Graduate in Bachelor of Arts from Delhi University</w:t>
      </w:r>
    </w:p>
    <w:p>
      <w:pPr>
        <w:rPr>
          <w:rFonts w:ascii="Cambria" w:hAnsi="Cambria"/>
        </w:rPr>
      </w:pPr>
    </w:p>
    <w:p>
      <w:pPr>
        <w:spacing w:after="60"/>
        <w:outlineLvl w:val="0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Personal Details</w:t>
      </w:r>
    </w:p>
    <w:p>
      <w:pPr>
        <w:rPr>
          <w:rFonts w:ascii="Cambria" w:hAnsi="Cambria"/>
          <w:sz w:val="20"/>
          <w:szCs w:val="20"/>
        </w:rPr>
      </w:pP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Karan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Father’s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Mr. Vishnu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of Birth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30, August 1995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Gender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Male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Marital Status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Single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Nationality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Indian</w:t>
      </w:r>
    </w:p>
    <w:p>
      <w:pPr>
        <w:spacing w:before="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Languages Known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Hindi, English</w:t>
      </w:r>
    </w:p>
    <w:p>
      <w:pPr>
        <w:rPr>
          <w:rFonts w:ascii="Cambria" w:hAnsi="Cambria"/>
          <w:sz w:val="20"/>
          <w:szCs w:val="20"/>
        </w:rPr>
      </w:pP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Karan                                                                                                                                                                                    Place </w:t>
      </w:r>
    </w:p>
    <w:p>
      <w:pPr>
        <w:rPr>
          <w:rFonts w:ascii="Cambria" w:hAnsi="Cambri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C9"/>
    <w:rsid w:val="00387F6E"/>
    <w:rsid w:val="00572CD3"/>
    <w:rsid w:val="00B42A97"/>
    <w:rsid w:val="00CA7FCC"/>
    <w:rsid w:val="00EB05F7"/>
    <w:rsid w:val="00EF1E3A"/>
    <w:rsid w:val="00FF49C9"/>
    <w:rsid w:val="2A95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Courier New" w:hAnsi="Courier New" w:eastAsia="Calibri" w:cs="SimSun"/>
      <w:sz w:val="22"/>
      <w:szCs w:val="22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Plain Text Char"/>
    <w:basedOn w:val="2"/>
    <w:link w:val="4"/>
    <w:qFormat/>
    <w:uiPriority w:val="0"/>
    <w:rPr>
      <w:rFonts w:ascii="Courier New" w:hAnsi="Courier New"/>
    </w:rPr>
  </w:style>
  <w:style w:type="character" w:customStyle="1" w:styleId="14">
    <w:name w:val="Plain Text Char1"/>
    <w:basedOn w:val="2"/>
    <w:qFormat/>
    <w:uiPriority w:val="99"/>
    <w:rPr>
      <w:rFonts w:ascii="Consolas" w:hAnsi="Consolas" w:eastAsia="Times New Roman" w:cs="Times New Roman"/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">
    <w:name w:val="font21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0909-8755-4AEF-A4DE-316E91FA9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1357</Words>
  <Characters>7736</Characters>
  <Lines>64</Lines>
  <Paragraphs>18</Paragraphs>
  <TotalTime>1600</TotalTime>
  <ScaleCrop>false</ScaleCrop>
  <LinksUpToDate>false</LinksUpToDate>
  <CharactersWithSpaces>9075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2024-05-01T16:57:00Z</dcterms:created>
  <dc:creator>opo037674</dc:creator>
  <cp:lastModifiedBy>Karan kumar</cp:lastModifiedBy>
  <dcterms:modified xsi:type="dcterms:W3CDTF">2024-05-09T16:44:02Z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610F0B45CF554A60A4F4FFAC145271E0_13</vt:lpwstr>
  </property>
</Properties>
</file>